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6B86" w:rsidRPr="00ED45C1" w:rsidRDefault="00DB6B86">
      <w:pPr>
        <w:pStyle w:val="Ttulo5"/>
        <w:rPr>
          <w:rFonts w:asciiTheme="minorHAnsi" w:hAnsiTheme="minorHAnsi" w:cstheme="minorHAnsi"/>
          <w:bCs/>
          <w:sz w:val="22"/>
          <w:szCs w:val="22"/>
        </w:rPr>
      </w:pPr>
      <w:bookmarkStart w:id="0" w:name="_GoBack"/>
      <w:bookmarkEnd w:id="0"/>
    </w:p>
    <w:p w:rsidR="00DB6B86" w:rsidRPr="005455A9" w:rsidRDefault="00A26DC8" w:rsidP="00217189">
      <w:pPr>
        <w:pStyle w:val="Ttulo5"/>
        <w:rPr>
          <w:rFonts w:asciiTheme="minorHAnsi" w:hAnsiTheme="minorHAnsi" w:cstheme="minorHAnsi"/>
          <w:bCs/>
          <w:sz w:val="22"/>
          <w:szCs w:val="22"/>
        </w:rPr>
      </w:pPr>
      <w:r w:rsidRPr="005455A9">
        <w:rPr>
          <w:rFonts w:asciiTheme="minorHAnsi" w:hAnsiTheme="minorHAnsi" w:cstheme="minorHAnsi"/>
          <w:bCs/>
          <w:sz w:val="22"/>
          <w:szCs w:val="22"/>
        </w:rPr>
        <w:t>TERMO DE</w:t>
      </w:r>
      <w:r w:rsidR="00856528" w:rsidRPr="005455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5455A9">
        <w:rPr>
          <w:rFonts w:asciiTheme="minorHAnsi" w:hAnsiTheme="minorHAnsi" w:cstheme="minorHAnsi"/>
          <w:bCs/>
          <w:sz w:val="22"/>
          <w:szCs w:val="22"/>
        </w:rPr>
        <w:t>RETIFICAÇÃO</w:t>
      </w:r>
      <w:r w:rsidR="00856528" w:rsidRPr="005455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2B79" w:rsidRPr="005455A9">
        <w:rPr>
          <w:rFonts w:asciiTheme="minorHAnsi" w:hAnsiTheme="minorHAnsi" w:cstheme="minorHAnsi"/>
          <w:bCs/>
          <w:sz w:val="22"/>
          <w:szCs w:val="22"/>
        </w:rPr>
        <w:t xml:space="preserve">DE </w:t>
      </w:r>
      <w:r w:rsidR="00171F00" w:rsidRPr="005455A9">
        <w:rPr>
          <w:rFonts w:asciiTheme="minorHAnsi" w:hAnsiTheme="minorHAnsi" w:cstheme="minorHAnsi"/>
          <w:bCs/>
          <w:sz w:val="22"/>
          <w:szCs w:val="22"/>
        </w:rPr>
        <w:t>EDITAL</w:t>
      </w:r>
      <w:r w:rsidR="00856528" w:rsidRPr="005455A9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4D2B79" w:rsidRPr="005455A9">
        <w:rPr>
          <w:rFonts w:asciiTheme="minorHAnsi" w:hAnsiTheme="minorHAnsi" w:cstheme="minorHAnsi"/>
          <w:bCs/>
          <w:sz w:val="22"/>
          <w:szCs w:val="22"/>
        </w:rPr>
        <w:t xml:space="preserve">DO </w:t>
      </w:r>
      <w:r w:rsidR="001563A4" w:rsidRPr="005455A9">
        <w:rPr>
          <w:rFonts w:asciiTheme="minorHAnsi" w:hAnsiTheme="minorHAnsi" w:cstheme="minorHAnsi"/>
          <w:bCs/>
          <w:sz w:val="22"/>
          <w:szCs w:val="22"/>
        </w:rPr>
        <w:t xml:space="preserve">PREGÃO </w:t>
      </w:r>
      <w:r w:rsidR="002C296D" w:rsidRPr="005455A9">
        <w:rPr>
          <w:rFonts w:asciiTheme="minorHAnsi" w:hAnsiTheme="minorHAnsi" w:cstheme="minorHAnsi"/>
          <w:bCs/>
          <w:sz w:val="22"/>
          <w:szCs w:val="22"/>
        </w:rPr>
        <w:t>ELETRÔNICO</w:t>
      </w:r>
      <w:r w:rsidR="0042022E" w:rsidRPr="005455A9">
        <w:rPr>
          <w:rFonts w:asciiTheme="minorHAnsi" w:hAnsiTheme="minorHAnsi" w:cstheme="minorHAnsi"/>
          <w:bCs/>
          <w:sz w:val="22"/>
          <w:szCs w:val="22"/>
        </w:rPr>
        <w:t xml:space="preserve"> Nº </w:t>
      </w:r>
      <w:r w:rsidR="005726AA" w:rsidRPr="005455A9">
        <w:rPr>
          <w:rFonts w:asciiTheme="minorHAnsi" w:hAnsiTheme="minorHAnsi" w:cstheme="minorHAnsi"/>
          <w:bCs/>
          <w:sz w:val="22"/>
          <w:szCs w:val="22"/>
        </w:rPr>
        <w:t>05/2025</w:t>
      </w:r>
    </w:p>
    <w:p w:rsidR="00E2188A" w:rsidRPr="005455A9" w:rsidRDefault="00E2188A" w:rsidP="002948FA">
      <w:pPr>
        <w:pStyle w:val="Corpodetexto3"/>
        <w:rPr>
          <w:rFonts w:asciiTheme="minorHAnsi" w:hAnsiTheme="minorHAnsi" w:cstheme="minorHAnsi"/>
          <w:bCs/>
          <w:sz w:val="22"/>
          <w:szCs w:val="22"/>
        </w:rPr>
      </w:pPr>
    </w:p>
    <w:p w:rsidR="00AA0F8F" w:rsidRPr="005455A9" w:rsidRDefault="002C296D" w:rsidP="00AA0F8F">
      <w:pPr>
        <w:pStyle w:val="Corpodetexto2"/>
        <w:rPr>
          <w:rFonts w:asciiTheme="minorHAnsi" w:hAnsiTheme="minorHAnsi" w:cstheme="minorHAnsi"/>
          <w:i/>
          <w:sz w:val="22"/>
          <w:szCs w:val="22"/>
        </w:rPr>
      </w:pPr>
      <w:r w:rsidRPr="005455A9">
        <w:rPr>
          <w:rFonts w:asciiTheme="minorHAnsi" w:hAnsiTheme="minorHAnsi" w:cstheme="minorHAnsi"/>
          <w:sz w:val="22"/>
          <w:szCs w:val="22"/>
        </w:rPr>
        <w:t>O Prefeito Municipal de Bossoroca – RS, no uso de suas atribuições legais e de conformidade com a Lei nº 14.133, de 2021</w:t>
      </w:r>
      <w:r w:rsidR="009A0DCA" w:rsidRPr="005455A9">
        <w:rPr>
          <w:rFonts w:asciiTheme="minorHAnsi" w:hAnsiTheme="minorHAnsi" w:cstheme="minorHAnsi"/>
          <w:sz w:val="22"/>
          <w:szCs w:val="22"/>
        </w:rPr>
        <w:t>, e demais legislações aplicáveis</w:t>
      </w:r>
      <w:r w:rsidRPr="005455A9">
        <w:rPr>
          <w:rFonts w:asciiTheme="minorHAnsi" w:hAnsiTheme="minorHAnsi" w:cstheme="minorHAnsi"/>
          <w:sz w:val="22"/>
          <w:szCs w:val="22"/>
        </w:rPr>
        <w:t xml:space="preserve"> e suas alterações, torna público </w:t>
      </w:r>
      <w:r w:rsidR="009A0DCA" w:rsidRPr="005455A9">
        <w:rPr>
          <w:rFonts w:asciiTheme="minorHAnsi" w:hAnsiTheme="minorHAnsi" w:cstheme="minorHAnsi"/>
          <w:sz w:val="22"/>
          <w:szCs w:val="22"/>
        </w:rPr>
        <w:t>a</w:t>
      </w:r>
      <w:r w:rsidRPr="005455A9">
        <w:rPr>
          <w:rFonts w:asciiTheme="minorHAnsi" w:hAnsiTheme="minorHAnsi" w:cstheme="minorHAnsi"/>
          <w:sz w:val="22"/>
          <w:szCs w:val="22"/>
        </w:rPr>
        <w:t xml:space="preserve"> RETIFICAÇÃO DO </w:t>
      </w:r>
      <w:r w:rsidRPr="005455A9">
        <w:rPr>
          <w:rFonts w:asciiTheme="minorHAnsi" w:hAnsiTheme="minorHAnsi" w:cstheme="minorHAnsi"/>
          <w:bCs/>
          <w:sz w:val="22"/>
          <w:szCs w:val="22"/>
        </w:rPr>
        <w:t xml:space="preserve">PREGÃO ELETRÔNICO Nº </w:t>
      </w:r>
      <w:r w:rsidR="005726AA" w:rsidRPr="005455A9">
        <w:rPr>
          <w:rFonts w:asciiTheme="minorHAnsi" w:hAnsiTheme="minorHAnsi" w:cstheme="minorHAnsi"/>
          <w:bCs/>
          <w:sz w:val="22"/>
          <w:szCs w:val="22"/>
        </w:rPr>
        <w:t>05/2025</w:t>
      </w:r>
      <w:r w:rsidRPr="005455A9">
        <w:rPr>
          <w:rFonts w:asciiTheme="minorHAnsi" w:hAnsiTheme="minorHAnsi" w:cstheme="minorHAnsi"/>
          <w:sz w:val="22"/>
          <w:szCs w:val="22"/>
        </w:rPr>
        <w:t xml:space="preserve">, do tipo </w:t>
      </w:r>
      <w:r w:rsidRPr="005455A9">
        <w:rPr>
          <w:rFonts w:asciiTheme="minorHAnsi" w:hAnsiTheme="minorHAnsi" w:cstheme="minorHAnsi"/>
          <w:bCs/>
          <w:sz w:val="22"/>
          <w:szCs w:val="22"/>
        </w:rPr>
        <w:t>MENOR PREÇO</w:t>
      </w:r>
      <w:r w:rsidR="001E1EB5" w:rsidRPr="005455A9">
        <w:rPr>
          <w:rFonts w:asciiTheme="minorHAnsi" w:hAnsiTheme="minorHAnsi" w:cstheme="minorHAnsi"/>
          <w:sz w:val="22"/>
          <w:szCs w:val="22"/>
        </w:rPr>
        <w:t xml:space="preserve">, </w:t>
      </w:r>
      <w:r w:rsidR="00ED45C1" w:rsidRPr="005455A9">
        <w:rPr>
          <w:rFonts w:asciiTheme="minorHAnsi" w:hAnsiTheme="minorHAnsi" w:cstheme="minorHAnsi"/>
          <w:sz w:val="22"/>
          <w:szCs w:val="22"/>
        </w:rPr>
        <w:t xml:space="preserve">objetivando </w:t>
      </w:r>
      <w:r w:rsidR="005726AA" w:rsidRPr="005455A9">
        <w:rPr>
          <w:rFonts w:ascii="Calibri" w:hAnsi="Calibri" w:cs="Calibri"/>
          <w:i/>
          <w:color w:val="000000"/>
          <w:sz w:val="22"/>
          <w:szCs w:val="22"/>
        </w:rPr>
        <w:t>CONTRATAÇÃO DE EMPRESA ESPECIALIZADA PARA O RECEBIMENTO E DESTINAÇÃO FINAL (ATERRO SANITÁRIO) DE RESÍDUOS SÓLIDOS DOMICILIARES E COMERCIAIS DO PERÍMETRO URBANO E RURAL DO MUNICÍPIO DE BOSSOROCA/RS</w:t>
      </w:r>
      <w:r w:rsidR="009C1873" w:rsidRPr="005455A9">
        <w:rPr>
          <w:rFonts w:asciiTheme="minorHAnsi" w:hAnsiTheme="minorHAnsi" w:cstheme="minorHAnsi"/>
          <w:sz w:val="22"/>
          <w:szCs w:val="22"/>
        </w:rPr>
        <w:t xml:space="preserve">. </w:t>
      </w:r>
      <w:r w:rsidR="009C1873" w:rsidRPr="005455A9">
        <w:rPr>
          <w:rFonts w:ascii="Calibri" w:hAnsi="Calibri" w:cs="Calibri"/>
          <w:sz w:val="22"/>
          <w:szCs w:val="22"/>
        </w:rPr>
        <w:t>No Edital, na descrição</w:t>
      </w:r>
      <w:r w:rsidR="005726AA" w:rsidRPr="005455A9">
        <w:rPr>
          <w:rFonts w:ascii="Calibri" w:hAnsi="Calibri" w:cs="Calibri"/>
          <w:sz w:val="22"/>
          <w:szCs w:val="22"/>
        </w:rPr>
        <w:t xml:space="preserve"> do item 16. 16.1</w:t>
      </w:r>
      <w:r w:rsidR="009C1873" w:rsidRPr="005455A9">
        <w:rPr>
          <w:rFonts w:ascii="Calibri" w:hAnsi="Calibri" w:cs="Calibri"/>
          <w:sz w:val="22"/>
          <w:szCs w:val="22"/>
        </w:rPr>
        <w:t xml:space="preserve">, </w:t>
      </w:r>
      <w:r w:rsidR="009C1873" w:rsidRPr="005455A9">
        <w:rPr>
          <w:rFonts w:ascii="Calibri" w:hAnsi="Calibri" w:cs="Calibri"/>
          <w:b/>
          <w:sz w:val="22"/>
          <w:szCs w:val="22"/>
        </w:rPr>
        <w:t>ONDE CONSTA</w:t>
      </w:r>
      <w:r w:rsidR="009C1873" w:rsidRPr="005455A9">
        <w:rPr>
          <w:rFonts w:ascii="Calibri" w:hAnsi="Calibri" w:cs="Calibri"/>
          <w:sz w:val="22"/>
          <w:szCs w:val="22"/>
        </w:rPr>
        <w:t xml:space="preserve">: </w:t>
      </w:r>
      <w:r w:rsidR="005726AA" w:rsidRPr="005455A9">
        <w:rPr>
          <w:rFonts w:ascii="Calibri" w:hAnsi="Calibri" w:cs="Calibri"/>
          <w:sz w:val="22"/>
          <w:szCs w:val="22"/>
        </w:rPr>
        <w:t>“</w:t>
      </w:r>
      <w:r w:rsidR="005726AA" w:rsidRPr="005455A9">
        <w:rPr>
          <w:rFonts w:ascii="Calibri" w:hAnsi="Calibri" w:cs="Calibri"/>
          <w:i/>
          <w:sz w:val="22"/>
          <w:szCs w:val="22"/>
        </w:rPr>
        <w:t xml:space="preserve">O pagamento será realizado até 30 (trinta) dias após apresentação do relatório mensal de pesagem, bem como a manifestação favorável do Setor </w:t>
      </w:r>
      <w:proofErr w:type="spellStart"/>
      <w:r w:rsidR="005726AA" w:rsidRPr="005455A9">
        <w:rPr>
          <w:rFonts w:ascii="Calibri" w:hAnsi="Calibri" w:cs="Calibri"/>
          <w:i/>
          <w:sz w:val="22"/>
          <w:szCs w:val="22"/>
        </w:rPr>
        <w:t>fiscalizante</w:t>
      </w:r>
      <w:proofErr w:type="spellEnd"/>
      <w:r w:rsidR="005726AA" w:rsidRPr="005455A9">
        <w:rPr>
          <w:rFonts w:ascii="Calibri" w:hAnsi="Calibri" w:cs="Calibri"/>
          <w:i/>
          <w:sz w:val="22"/>
          <w:szCs w:val="22"/>
        </w:rPr>
        <w:t xml:space="preserve"> na Nota Fiscal da fatura apresentada, ficando assegurado o prazo de 05 (cinco) dias para a emissão de tal manifestação e mediante liquidação de Nota Fiscal</w:t>
      </w:r>
      <w:r w:rsidR="009C1873" w:rsidRPr="005455A9">
        <w:rPr>
          <w:rFonts w:ascii="Calibri" w:hAnsi="Calibri" w:cs="Calibri"/>
          <w:i/>
          <w:sz w:val="22"/>
          <w:szCs w:val="22"/>
        </w:rPr>
        <w:t>”</w:t>
      </w:r>
      <w:r w:rsidR="009C1873" w:rsidRPr="005455A9">
        <w:rPr>
          <w:rFonts w:ascii="Calibri" w:hAnsi="Calibri" w:cs="Calibri"/>
          <w:b/>
          <w:sz w:val="22"/>
          <w:szCs w:val="22"/>
        </w:rPr>
        <w:t>, PASSA A SER</w:t>
      </w:r>
      <w:r w:rsidR="009C1873" w:rsidRPr="005455A9">
        <w:rPr>
          <w:rFonts w:ascii="Calibri" w:hAnsi="Calibri" w:cs="Calibri"/>
          <w:sz w:val="22"/>
          <w:szCs w:val="22"/>
        </w:rPr>
        <w:t xml:space="preserve">: </w:t>
      </w:r>
      <w:r w:rsidR="009C1873" w:rsidRPr="005455A9">
        <w:rPr>
          <w:rFonts w:ascii="Calibri" w:hAnsi="Calibri" w:cs="Calibri"/>
          <w:b/>
          <w:sz w:val="22"/>
          <w:szCs w:val="22"/>
        </w:rPr>
        <w:t>“</w:t>
      </w:r>
      <w:r w:rsidR="005726AA" w:rsidRPr="005455A9">
        <w:rPr>
          <w:rFonts w:ascii="Calibri" w:hAnsi="Calibri" w:cs="Calibri"/>
          <w:i/>
          <w:sz w:val="22"/>
          <w:szCs w:val="22"/>
        </w:rPr>
        <w:t xml:space="preserve">O pagamento será realizado até 30 (trinta) dias após apresentação do relatório mensal de pesagem, observando o valor da tonelada licitada, o acumulado do apurado de cada mês, e mais, devendo ser observado como critério de apuração da </w:t>
      </w:r>
      <w:r w:rsidR="005E7B48" w:rsidRPr="005455A9">
        <w:rPr>
          <w:rFonts w:ascii="Calibri" w:hAnsi="Calibri" w:cs="Calibri"/>
          <w:i/>
          <w:sz w:val="22"/>
          <w:szCs w:val="22"/>
        </w:rPr>
        <w:t>efetiva</w:t>
      </w:r>
      <w:r w:rsidR="005726AA" w:rsidRPr="005455A9">
        <w:rPr>
          <w:rFonts w:ascii="Calibri" w:hAnsi="Calibri" w:cs="Calibri"/>
          <w:i/>
          <w:sz w:val="22"/>
          <w:szCs w:val="22"/>
        </w:rPr>
        <w:t xml:space="preserve"> destinação, o descrito</w:t>
      </w:r>
      <w:r w:rsidR="00DA3494" w:rsidRPr="005455A9">
        <w:rPr>
          <w:rFonts w:ascii="Calibri" w:hAnsi="Calibri" w:cs="Calibri"/>
          <w:i/>
          <w:sz w:val="22"/>
          <w:szCs w:val="22"/>
        </w:rPr>
        <w:t xml:space="preserve"> na </w:t>
      </w:r>
      <w:r w:rsidR="005E7B48" w:rsidRPr="005455A9">
        <w:rPr>
          <w:rFonts w:ascii="Calibri" w:hAnsi="Calibri" w:cs="Calibri"/>
          <w:i/>
          <w:sz w:val="22"/>
          <w:szCs w:val="22"/>
        </w:rPr>
        <w:t xml:space="preserve">Manifestação </w:t>
      </w:r>
      <w:r w:rsidR="00DA3494" w:rsidRPr="005455A9">
        <w:rPr>
          <w:rFonts w:ascii="Calibri" w:hAnsi="Calibri" w:cs="Calibri"/>
          <w:i/>
          <w:sz w:val="22"/>
          <w:szCs w:val="22"/>
        </w:rPr>
        <w:t xml:space="preserve">de </w:t>
      </w:r>
      <w:r w:rsidR="005E7B48" w:rsidRPr="005455A9">
        <w:rPr>
          <w:rFonts w:ascii="Calibri" w:hAnsi="Calibri" w:cs="Calibri"/>
          <w:i/>
          <w:sz w:val="22"/>
          <w:szCs w:val="22"/>
        </w:rPr>
        <w:t>Transferência</w:t>
      </w:r>
      <w:r w:rsidR="00DA3494" w:rsidRPr="005455A9">
        <w:rPr>
          <w:rFonts w:ascii="Calibri" w:hAnsi="Calibri" w:cs="Calibri"/>
          <w:i/>
          <w:sz w:val="22"/>
          <w:szCs w:val="22"/>
        </w:rPr>
        <w:t xml:space="preserve"> dos </w:t>
      </w:r>
      <w:r w:rsidR="005E7B48" w:rsidRPr="005455A9">
        <w:rPr>
          <w:rFonts w:ascii="Calibri" w:hAnsi="Calibri" w:cs="Calibri"/>
          <w:i/>
          <w:sz w:val="22"/>
          <w:szCs w:val="22"/>
        </w:rPr>
        <w:t xml:space="preserve">Resíduos – MTR, emitida pela municipalidade quando do transporte dos resíduos </w:t>
      </w:r>
      <w:r w:rsidR="005726AA" w:rsidRPr="005455A9">
        <w:rPr>
          <w:rFonts w:ascii="Calibri" w:hAnsi="Calibri" w:cs="Calibri"/>
          <w:i/>
          <w:sz w:val="22"/>
          <w:szCs w:val="22"/>
        </w:rPr>
        <w:t xml:space="preserve">bem como a manifestação favorável do Setor </w:t>
      </w:r>
      <w:proofErr w:type="spellStart"/>
      <w:r w:rsidR="005726AA" w:rsidRPr="005455A9">
        <w:rPr>
          <w:rFonts w:ascii="Calibri" w:hAnsi="Calibri" w:cs="Calibri"/>
          <w:i/>
          <w:sz w:val="22"/>
          <w:szCs w:val="22"/>
        </w:rPr>
        <w:t>fiscalizante</w:t>
      </w:r>
      <w:proofErr w:type="spellEnd"/>
      <w:r w:rsidR="005726AA" w:rsidRPr="005455A9">
        <w:rPr>
          <w:rFonts w:ascii="Calibri" w:hAnsi="Calibri" w:cs="Calibri"/>
          <w:i/>
          <w:sz w:val="22"/>
          <w:szCs w:val="22"/>
        </w:rPr>
        <w:t xml:space="preserve"> na Nota Fiscal da fatura apresentada, ficando assegurado o prazo de 05 (cinco) dias para a emissão de tal manifestação e mediante liquidação de Nota Fiscal</w:t>
      </w:r>
      <w:r w:rsidR="009C1873" w:rsidRPr="005455A9">
        <w:rPr>
          <w:rFonts w:ascii="Calibri" w:hAnsi="Calibri" w:cs="Calibri"/>
          <w:b/>
          <w:sz w:val="22"/>
          <w:szCs w:val="22"/>
        </w:rPr>
        <w:t>”. DATA E HORÁRIO:</w:t>
      </w:r>
      <w:r w:rsidR="005455A9" w:rsidRPr="005455A9">
        <w:rPr>
          <w:rFonts w:ascii="Calibri" w:hAnsi="Calibri" w:cs="Calibri"/>
          <w:b/>
          <w:sz w:val="22"/>
          <w:szCs w:val="22"/>
        </w:rPr>
        <w:t xml:space="preserve"> </w:t>
      </w:r>
      <w:r w:rsidR="00B63001" w:rsidRPr="005455A9">
        <w:rPr>
          <w:rFonts w:asciiTheme="minorHAnsi" w:hAnsiTheme="minorHAnsi" w:cstheme="minorHAnsi"/>
          <w:sz w:val="22"/>
          <w:szCs w:val="22"/>
        </w:rPr>
        <w:t>R</w:t>
      </w:r>
      <w:r w:rsidR="00AA0F8F" w:rsidRPr="005455A9">
        <w:rPr>
          <w:rFonts w:asciiTheme="minorHAnsi" w:hAnsiTheme="minorHAnsi" w:cstheme="minorHAnsi"/>
          <w:sz w:val="22"/>
          <w:szCs w:val="22"/>
        </w:rPr>
        <w:t xml:space="preserve">ecebimento de documentação e proposta que seria no dia </w:t>
      </w:r>
      <w:r w:rsidR="005E7B48" w:rsidRPr="005455A9">
        <w:rPr>
          <w:rFonts w:asciiTheme="minorHAnsi" w:hAnsiTheme="minorHAnsi" w:cstheme="minorHAnsi"/>
          <w:sz w:val="22"/>
          <w:szCs w:val="22"/>
        </w:rPr>
        <w:t>10</w:t>
      </w:r>
      <w:r w:rsidR="00AA0F8F" w:rsidRPr="005455A9">
        <w:rPr>
          <w:rFonts w:asciiTheme="minorHAnsi" w:hAnsiTheme="minorHAnsi" w:cstheme="minorHAnsi"/>
          <w:sz w:val="22"/>
          <w:szCs w:val="22"/>
        </w:rPr>
        <w:t xml:space="preserve"> de </w:t>
      </w:r>
      <w:r w:rsidR="00377C9B" w:rsidRPr="005455A9">
        <w:rPr>
          <w:rFonts w:asciiTheme="minorHAnsi" w:hAnsiTheme="minorHAnsi" w:cstheme="minorHAnsi"/>
          <w:sz w:val="22"/>
          <w:szCs w:val="22"/>
        </w:rPr>
        <w:t>ma</w:t>
      </w:r>
      <w:r w:rsidR="005E7B48" w:rsidRPr="005455A9">
        <w:rPr>
          <w:rFonts w:asciiTheme="minorHAnsi" w:hAnsiTheme="minorHAnsi" w:cstheme="minorHAnsi"/>
          <w:sz w:val="22"/>
          <w:szCs w:val="22"/>
        </w:rPr>
        <w:t>rço</w:t>
      </w:r>
      <w:r w:rsidR="00856528" w:rsidRPr="005455A9">
        <w:rPr>
          <w:rFonts w:asciiTheme="minorHAnsi" w:hAnsiTheme="minorHAnsi" w:cstheme="minorHAnsi"/>
          <w:sz w:val="22"/>
          <w:szCs w:val="22"/>
        </w:rPr>
        <w:t xml:space="preserve"> </w:t>
      </w:r>
      <w:r w:rsidR="00AA0F8F" w:rsidRPr="005455A9">
        <w:rPr>
          <w:rFonts w:asciiTheme="minorHAnsi" w:hAnsiTheme="minorHAnsi" w:cstheme="minorHAnsi"/>
          <w:sz w:val="22"/>
          <w:szCs w:val="22"/>
        </w:rPr>
        <w:t>de 202</w:t>
      </w:r>
      <w:r w:rsidR="005E7B48" w:rsidRPr="005455A9">
        <w:rPr>
          <w:rFonts w:asciiTheme="minorHAnsi" w:hAnsiTheme="minorHAnsi" w:cstheme="minorHAnsi"/>
          <w:sz w:val="22"/>
          <w:szCs w:val="22"/>
        </w:rPr>
        <w:t>5</w:t>
      </w:r>
      <w:proofErr w:type="gramStart"/>
      <w:r w:rsidR="00207E10" w:rsidRPr="005455A9">
        <w:rPr>
          <w:rFonts w:asciiTheme="minorHAnsi" w:hAnsiTheme="minorHAnsi" w:cstheme="minorHAnsi"/>
          <w:sz w:val="22"/>
          <w:szCs w:val="22"/>
        </w:rPr>
        <w:t>,</w:t>
      </w:r>
      <w:r w:rsidR="000D5DE6" w:rsidRPr="005455A9">
        <w:rPr>
          <w:rFonts w:asciiTheme="minorHAnsi" w:hAnsiTheme="minorHAnsi" w:cstheme="minorHAnsi"/>
          <w:sz w:val="22"/>
          <w:szCs w:val="22"/>
        </w:rPr>
        <w:t xml:space="preserve"> passa</w:t>
      </w:r>
      <w:proofErr w:type="gramEnd"/>
      <w:r w:rsidR="00AA0F8F" w:rsidRPr="005455A9">
        <w:rPr>
          <w:rFonts w:asciiTheme="minorHAnsi" w:hAnsiTheme="minorHAnsi" w:cstheme="minorHAnsi"/>
          <w:sz w:val="22"/>
          <w:szCs w:val="22"/>
        </w:rPr>
        <w:t xml:space="preserve"> a ser no dia</w:t>
      </w:r>
      <w:r w:rsidR="00856528" w:rsidRPr="005455A9">
        <w:rPr>
          <w:rFonts w:asciiTheme="minorHAnsi" w:hAnsiTheme="minorHAnsi" w:cstheme="minorHAnsi"/>
          <w:sz w:val="22"/>
          <w:szCs w:val="22"/>
        </w:rPr>
        <w:t xml:space="preserve"> </w:t>
      </w:r>
      <w:r w:rsidR="00377C9B" w:rsidRPr="005455A9">
        <w:rPr>
          <w:rFonts w:asciiTheme="minorHAnsi" w:hAnsiTheme="minorHAnsi" w:cstheme="minorHAnsi"/>
          <w:b/>
          <w:sz w:val="22"/>
          <w:szCs w:val="22"/>
        </w:rPr>
        <w:t>27</w:t>
      </w:r>
      <w:r w:rsidRPr="005455A9">
        <w:rPr>
          <w:rFonts w:asciiTheme="minorHAnsi" w:hAnsiTheme="minorHAnsi" w:cstheme="minorHAnsi"/>
          <w:b/>
          <w:sz w:val="22"/>
          <w:szCs w:val="22"/>
        </w:rPr>
        <w:t xml:space="preserve"> de </w:t>
      </w:r>
      <w:r w:rsidR="005455A9" w:rsidRPr="005455A9">
        <w:rPr>
          <w:rFonts w:asciiTheme="minorHAnsi" w:hAnsiTheme="minorHAnsi" w:cstheme="minorHAnsi"/>
          <w:b/>
          <w:sz w:val="22"/>
          <w:szCs w:val="22"/>
        </w:rPr>
        <w:t>março</w:t>
      </w:r>
      <w:r w:rsidR="00856528" w:rsidRPr="005455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A0F8F" w:rsidRPr="005455A9">
        <w:rPr>
          <w:rFonts w:asciiTheme="minorHAnsi" w:hAnsiTheme="minorHAnsi" w:cstheme="minorHAnsi"/>
          <w:b/>
          <w:sz w:val="22"/>
          <w:szCs w:val="22"/>
        </w:rPr>
        <w:t xml:space="preserve">até </w:t>
      </w:r>
      <w:r w:rsidR="000D5DE6" w:rsidRPr="005455A9">
        <w:rPr>
          <w:rFonts w:asciiTheme="minorHAnsi" w:hAnsiTheme="minorHAnsi" w:cstheme="minorHAnsi"/>
          <w:b/>
          <w:sz w:val="22"/>
          <w:szCs w:val="22"/>
        </w:rPr>
        <w:t>as</w:t>
      </w:r>
      <w:r w:rsidR="00856528" w:rsidRPr="005455A9">
        <w:rPr>
          <w:rFonts w:asciiTheme="minorHAnsi" w:hAnsiTheme="minorHAnsi" w:cstheme="minorHAnsi"/>
          <w:b/>
          <w:sz w:val="22"/>
          <w:szCs w:val="22"/>
        </w:rPr>
        <w:t xml:space="preserve"> 8horas</w:t>
      </w:r>
      <w:r w:rsidR="00856528" w:rsidRPr="005455A9">
        <w:rPr>
          <w:rFonts w:asciiTheme="minorHAnsi" w:hAnsiTheme="minorHAnsi" w:cstheme="minorHAnsi"/>
          <w:b/>
          <w:bCs/>
          <w:spacing w:val="-1"/>
          <w:sz w:val="22"/>
          <w:szCs w:val="22"/>
        </w:rPr>
        <w:t xml:space="preserve">. </w:t>
      </w:r>
      <w:r w:rsidR="00AA0F8F" w:rsidRPr="005455A9">
        <w:rPr>
          <w:rFonts w:asciiTheme="minorHAnsi" w:hAnsiTheme="minorHAnsi" w:cstheme="minorHAnsi"/>
          <w:bCs/>
          <w:sz w:val="22"/>
          <w:szCs w:val="22"/>
        </w:rPr>
        <w:t>A</w:t>
      </w:r>
      <w:r w:rsidR="00AA0F8F" w:rsidRPr="005455A9">
        <w:rPr>
          <w:rFonts w:asciiTheme="minorHAnsi" w:hAnsiTheme="minorHAnsi" w:cstheme="minorHAnsi"/>
          <w:sz w:val="22"/>
          <w:szCs w:val="22"/>
        </w:rPr>
        <w:t xml:space="preserve">bertura das propostas de preços </w:t>
      </w:r>
      <w:r w:rsidR="005455A9" w:rsidRPr="005455A9">
        <w:rPr>
          <w:rFonts w:asciiTheme="minorHAnsi" w:hAnsiTheme="minorHAnsi" w:cstheme="minorHAnsi"/>
          <w:sz w:val="22"/>
          <w:szCs w:val="22"/>
        </w:rPr>
        <w:t>será</w:t>
      </w:r>
      <w:r w:rsidR="00AA0F8F" w:rsidRPr="005455A9">
        <w:rPr>
          <w:rFonts w:asciiTheme="minorHAnsi" w:hAnsiTheme="minorHAnsi" w:cstheme="minorHAnsi"/>
          <w:sz w:val="22"/>
          <w:szCs w:val="22"/>
        </w:rPr>
        <w:t xml:space="preserve"> </w:t>
      </w:r>
      <w:r w:rsidR="00B63001" w:rsidRPr="005455A9">
        <w:rPr>
          <w:rFonts w:asciiTheme="minorHAnsi" w:hAnsiTheme="minorHAnsi" w:cstheme="minorHAnsi"/>
          <w:sz w:val="22"/>
          <w:szCs w:val="22"/>
        </w:rPr>
        <w:t>às</w:t>
      </w:r>
      <w:r w:rsidR="00856528" w:rsidRPr="005455A9">
        <w:rPr>
          <w:rFonts w:asciiTheme="minorHAnsi" w:hAnsiTheme="minorHAnsi" w:cstheme="minorHAnsi"/>
          <w:sz w:val="22"/>
          <w:szCs w:val="22"/>
        </w:rPr>
        <w:t xml:space="preserve"> </w:t>
      </w:r>
      <w:r w:rsidR="00856528" w:rsidRPr="005455A9">
        <w:rPr>
          <w:rFonts w:asciiTheme="minorHAnsi" w:hAnsiTheme="minorHAnsi" w:cstheme="minorHAnsi"/>
          <w:b/>
          <w:sz w:val="22"/>
          <w:szCs w:val="22"/>
        </w:rPr>
        <w:t>8</w:t>
      </w:r>
      <w:r w:rsidR="000D5DE6" w:rsidRPr="005455A9">
        <w:rPr>
          <w:rFonts w:asciiTheme="minorHAnsi" w:hAnsiTheme="minorHAnsi" w:cstheme="minorHAnsi"/>
          <w:b/>
          <w:sz w:val="22"/>
          <w:szCs w:val="22"/>
        </w:rPr>
        <w:t>h</w:t>
      </w:r>
      <w:r w:rsidR="00856528" w:rsidRPr="005455A9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5455A9">
        <w:rPr>
          <w:rFonts w:asciiTheme="minorHAnsi" w:hAnsiTheme="minorHAnsi" w:cstheme="minorHAnsi"/>
          <w:b/>
          <w:sz w:val="22"/>
          <w:szCs w:val="22"/>
        </w:rPr>
        <w:t>30min</w:t>
      </w:r>
      <w:r w:rsidR="0029317A" w:rsidRPr="005455A9">
        <w:rPr>
          <w:rFonts w:asciiTheme="minorHAnsi" w:hAnsiTheme="minorHAnsi" w:cstheme="minorHAnsi"/>
          <w:b/>
          <w:sz w:val="22"/>
          <w:szCs w:val="22"/>
        </w:rPr>
        <w:t xml:space="preserve"> do mesmo dia</w:t>
      </w:r>
      <w:r w:rsidRPr="005455A9">
        <w:rPr>
          <w:rFonts w:asciiTheme="minorHAnsi" w:hAnsiTheme="minorHAnsi" w:cstheme="minorHAnsi"/>
          <w:sz w:val="22"/>
          <w:szCs w:val="22"/>
        </w:rPr>
        <w:t xml:space="preserve">. </w:t>
      </w:r>
      <w:r w:rsidR="0029317A" w:rsidRPr="005455A9">
        <w:rPr>
          <w:rFonts w:ascii="Calibri" w:hAnsi="Calibri" w:cs="Calibri"/>
          <w:sz w:val="22"/>
          <w:szCs w:val="22"/>
        </w:rPr>
        <w:t xml:space="preserve">O Edital está disponível no endereço www.bossoroca.rs.gov.br e www.bnc.org.br. Informações pelos fones (55) 3356 - 4000/ramal 4017, </w:t>
      </w:r>
      <w:proofErr w:type="spellStart"/>
      <w:r w:rsidR="0029317A" w:rsidRPr="005455A9">
        <w:rPr>
          <w:rFonts w:ascii="Calibri" w:hAnsi="Calibri" w:cs="Calibri"/>
          <w:sz w:val="22"/>
          <w:szCs w:val="22"/>
        </w:rPr>
        <w:t>whatsapp</w:t>
      </w:r>
      <w:proofErr w:type="spellEnd"/>
      <w:r w:rsidR="0029317A" w:rsidRPr="005455A9">
        <w:rPr>
          <w:rFonts w:ascii="Calibri" w:hAnsi="Calibri" w:cs="Calibri"/>
          <w:sz w:val="22"/>
          <w:szCs w:val="22"/>
        </w:rPr>
        <w:t xml:space="preserve"> 55-99631-2603</w:t>
      </w:r>
      <w:r w:rsidR="00AA0F8F" w:rsidRPr="005455A9">
        <w:rPr>
          <w:rFonts w:asciiTheme="minorHAnsi" w:hAnsiTheme="minorHAnsi" w:cstheme="minorHAnsi"/>
          <w:sz w:val="22"/>
          <w:szCs w:val="22"/>
        </w:rPr>
        <w:t>. Bossoroca</w:t>
      </w:r>
      <w:r w:rsidR="00856528" w:rsidRPr="005455A9">
        <w:rPr>
          <w:rFonts w:asciiTheme="minorHAnsi" w:hAnsiTheme="minorHAnsi" w:cstheme="minorHAnsi"/>
          <w:sz w:val="22"/>
          <w:szCs w:val="22"/>
        </w:rPr>
        <w:t xml:space="preserve"> </w:t>
      </w:r>
      <w:r w:rsidR="005455A9" w:rsidRPr="005455A9">
        <w:rPr>
          <w:rFonts w:asciiTheme="minorHAnsi" w:hAnsiTheme="minorHAnsi" w:cstheme="minorHAnsi"/>
          <w:sz w:val="22"/>
          <w:szCs w:val="22"/>
        </w:rPr>
        <w:t>07 de março de 2025.</w:t>
      </w:r>
    </w:p>
    <w:p w:rsidR="00E2188A" w:rsidRPr="005455A9" w:rsidRDefault="00E2188A" w:rsidP="00AA0F8F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0F18AF" w:rsidRPr="005455A9" w:rsidRDefault="000F18AF" w:rsidP="00CF64B7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</w:pPr>
    </w:p>
    <w:p w:rsidR="00CF64B7" w:rsidRPr="005455A9" w:rsidRDefault="009C1873" w:rsidP="009C1873">
      <w:pPr>
        <w:widowControl w:val="0"/>
        <w:tabs>
          <w:tab w:val="center" w:pos="4394"/>
          <w:tab w:val="left" w:pos="7538"/>
        </w:tabs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pacing w:val="-1"/>
          <w:sz w:val="22"/>
          <w:szCs w:val="22"/>
        </w:rPr>
      </w:pPr>
      <w:r w:rsidRPr="005455A9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tab/>
      </w:r>
      <w:r w:rsidR="00CF64B7" w:rsidRPr="005455A9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t>Prefeito Municipal</w:t>
      </w:r>
      <w:r w:rsidRPr="005455A9">
        <w:rPr>
          <w:rFonts w:asciiTheme="minorHAnsi" w:hAnsiTheme="minorHAnsi" w:cstheme="minorHAnsi"/>
          <w:b/>
          <w:color w:val="000000"/>
          <w:spacing w:val="-1"/>
          <w:sz w:val="22"/>
          <w:szCs w:val="22"/>
        </w:rPr>
        <w:tab/>
      </w:r>
    </w:p>
    <w:p w:rsidR="00E2188A" w:rsidRPr="002C296D" w:rsidRDefault="00E2188A">
      <w:pPr>
        <w:pStyle w:val="Ttulo3"/>
        <w:rPr>
          <w:rFonts w:asciiTheme="minorHAnsi" w:hAnsiTheme="minorHAnsi" w:cstheme="minorHAnsi"/>
          <w:b w:val="0"/>
          <w:bCs/>
          <w:sz w:val="24"/>
          <w:szCs w:val="24"/>
        </w:rPr>
      </w:pPr>
    </w:p>
    <w:p w:rsidR="00E2188A" w:rsidRPr="00D05800" w:rsidRDefault="00E2188A">
      <w:pPr>
        <w:rPr>
          <w:rFonts w:ascii="Arial" w:hAnsi="Arial" w:cs="Arial"/>
          <w:bCs/>
          <w:sz w:val="16"/>
          <w:szCs w:val="16"/>
        </w:rPr>
      </w:pPr>
    </w:p>
    <w:sectPr w:rsidR="00E2188A" w:rsidRPr="00D05800" w:rsidSect="00D35DC3">
      <w:headerReference w:type="default" r:id="rId7"/>
      <w:footerReference w:type="even" r:id="rId8"/>
      <w:footerReference w:type="default" r:id="rId9"/>
      <w:pgSz w:w="11907" w:h="16840" w:code="9"/>
      <w:pgMar w:top="1021" w:right="1275" w:bottom="57" w:left="1843" w:header="567" w:footer="567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55A9" w:rsidRDefault="005455A9">
      <w:r>
        <w:separator/>
      </w:r>
    </w:p>
  </w:endnote>
  <w:endnote w:type="continuationSeparator" w:id="1">
    <w:p w:rsidR="005455A9" w:rsidRDefault="005455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randyscrip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mazone BT">
    <w:altName w:val="Courier New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A9" w:rsidRDefault="005455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5455A9" w:rsidRDefault="005455A9">
    <w:pPr>
      <w:pStyle w:val="Rodap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A9" w:rsidRDefault="005455A9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904D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5455A9" w:rsidRPr="00BD09FF" w:rsidRDefault="005455A9">
    <w:pPr>
      <w:ind w:right="360"/>
      <w:jc w:val="center"/>
      <w:rPr>
        <w:rFonts w:ascii="Arial" w:hAnsi="Arial" w:cs="Arial"/>
        <w:sz w:val="16"/>
      </w:rPr>
    </w:pPr>
    <w:r w:rsidRPr="00BD09FF">
      <w:rPr>
        <w:rFonts w:ascii="Arial" w:hAnsi="Arial" w:cs="Arial"/>
        <w:sz w:val="16"/>
      </w:rPr>
      <w:t>“DOE ÓRGÃOS, DOE SANGUE: SALVE VIDAS”.</w:t>
    </w:r>
  </w:p>
  <w:p w:rsidR="005455A9" w:rsidRDefault="005455A9">
    <w:pPr>
      <w:pStyle w:val="Rodap"/>
    </w:pPr>
  </w:p>
  <w:p w:rsidR="005455A9" w:rsidRDefault="005455A9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55A9" w:rsidRDefault="005455A9">
      <w:r>
        <w:separator/>
      </w:r>
    </w:p>
  </w:footnote>
  <w:footnote w:type="continuationSeparator" w:id="1">
    <w:p w:rsidR="005455A9" w:rsidRDefault="005455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55A9" w:rsidRPr="00AE1C35" w:rsidRDefault="005455A9" w:rsidP="002C296D">
    <w:pPr>
      <w:spacing w:line="276" w:lineRule="auto"/>
      <w:jc w:val="center"/>
      <w:rPr>
        <w:b/>
        <w:sz w:val="18"/>
        <w:szCs w:val="18"/>
      </w:rPr>
    </w:pPr>
    <w:r>
      <w:rPr>
        <w:rFonts w:ascii="Book Antiqua" w:hAnsi="Book Antiqua"/>
        <w:b/>
        <w:noProof/>
        <w:sz w:val="16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1043306</wp:posOffset>
          </wp:positionH>
          <wp:positionV relativeFrom="paragraph">
            <wp:posOffset>-129456</wp:posOffset>
          </wp:positionV>
          <wp:extent cx="648859" cy="795130"/>
          <wp:effectExtent l="1905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859" cy="795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Book Antiqua" w:hAnsi="Book Antiqua"/>
        <w:b/>
        <w:sz w:val="16"/>
      </w:rPr>
      <w:tab/>
    </w:r>
    <w:r w:rsidRPr="00AE1C35">
      <w:rPr>
        <w:b/>
        <w:sz w:val="18"/>
        <w:szCs w:val="18"/>
      </w:rPr>
      <w:t>ESTADO DO RIO GRANDE DO SUL</w:t>
    </w:r>
  </w:p>
  <w:p w:rsidR="005455A9" w:rsidRPr="00AE1C35" w:rsidRDefault="005455A9" w:rsidP="002C296D">
    <w:pPr>
      <w:jc w:val="center"/>
      <w:rPr>
        <w:b/>
        <w:sz w:val="18"/>
        <w:szCs w:val="18"/>
      </w:rPr>
    </w:pPr>
    <w:r w:rsidRPr="00AE1C35">
      <w:rPr>
        <w:b/>
        <w:sz w:val="18"/>
        <w:szCs w:val="18"/>
      </w:rPr>
      <w:t xml:space="preserve">PREFEITURA MUNICIPAL DE </w:t>
    </w:r>
  </w:p>
  <w:p w:rsidR="005455A9" w:rsidRPr="0027799F" w:rsidRDefault="005455A9" w:rsidP="002C296D">
    <w:pPr>
      <w:spacing w:line="276" w:lineRule="auto"/>
      <w:jc w:val="center"/>
      <w:rPr>
        <w:b/>
        <w:i/>
        <w:sz w:val="40"/>
        <w:szCs w:val="40"/>
      </w:rPr>
    </w:pPr>
    <w:r w:rsidRPr="0027799F">
      <w:rPr>
        <w:b/>
        <w:i/>
        <w:sz w:val="40"/>
        <w:szCs w:val="40"/>
      </w:rPr>
      <w:t>BOSSOROCA</w:t>
    </w:r>
  </w:p>
  <w:p w:rsidR="005455A9" w:rsidRPr="00AE1C35" w:rsidRDefault="005455A9" w:rsidP="002C296D">
    <w:pPr>
      <w:spacing w:line="276" w:lineRule="auto"/>
      <w:jc w:val="center"/>
      <w:rPr>
        <w:b/>
        <w:sz w:val="14"/>
        <w:szCs w:val="14"/>
      </w:rPr>
    </w:pPr>
    <w:r w:rsidRPr="007E00D0">
      <w:rPr>
        <w:b/>
        <w:noProof/>
        <w:sz w:val="16"/>
      </w:rPr>
      <w:pict>
        <v:shapetype id="_x0000_t109" coordsize="21600,21600" o:spt="109" path="m,l,21600r21600,l21600,xe">
          <v:stroke joinstyle="miter"/>
          <v:path gradientshapeok="t" o:connecttype="rect"/>
        </v:shapetype>
        <v:shape id="AutoShape 2" o:spid="_x0000_s6145" type="#_x0000_t109" style="position:absolute;left:0;text-align:left;margin-left:111.75pt;margin-top:7.85pt;width:227.25pt;height: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" strokecolor="#4e6128" strokeweight=".25pt">
          <v:shadow on="t" color="#205867" opacity=".5"/>
        </v:shape>
      </w:pict>
    </w:r>
    <w:r w:rsidRPr="00AE1C35">
      <w:rPr>
        <w:b/>
        <w:sz w:val="14"/>
        <w:szCs w:val="14"/>
      </w:rPr>
      <w:t>PALÁCIO MUNICIPAL “JOÃO CÂNDIDO DUTRA”</w:t>
    </w:r>
  </w:p>
  <w:p w:rsidR="005455A9" w:rsidRDefault="005455A9" w:rsidP="002C296D">
    <w:pPr>
      <w:tabs>
        <w:tab w:val="left" w:pos="3331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00000003"/>
    <w:multiLevelType w:val="multilevel"/>
    <w:tmpl w:val="F32A4BA4"/>
    <w:name w:val="WW8Num3"/>
    <w:lvl w:ilvl="0">
      <w:start w:val="3"/>
      <w:numFmt w:val="decimal"/>
      <w:lvlText w:val="%1."/>
      <w:lvlJc w:val="left"/>
      <w:pPr>
        <w:tabs>
          <w:tab w:val="num" w:pos="39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50"/>
        </w:tabs>
      </w:pPr>
      <w:rPr>
        <w:rFonts w:cs="Times New Roman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</w:pPr>
      <w:rPr>
        <w:rFonts w:cs="Times New Roman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-210"/>
        </w:tabs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-180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5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5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1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1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51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87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870"/>
        </w:tabs>
      </w:pPr>
      <w:rPr>
        <w:rFonts w:cs="Times New Roman"/>
      </w:rPr>
    </w:lvl>
  </w:abstractNum>
  <w:abstractNum w:abstractNumId="4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5">
    <w:nsid w:val="00000007"/>
    <w:multiLevelType w:val="singleLevel"/>
    <w:tmpl w:val="00000007"/>
    <w:name w:val="WW8Num7"/>
    <w:lvl w:ilvl="0">
      <w:start w:val="1"/>
      <w:numFmt w:val="upperRoman"/>
      <w:lvlText w:val="%1-"/>
      <w:lvlJc w:val="left"/>
      <w:pPr>
        <w:tabs>
          <w:tab w:val="num" w:pos="1065"/>
        </w:tabs>
      </w:pPr>
      <w:rPr>
        <w:rFonts w:cs="Times New Roman"/>
      </w:rPr>
    </w:lvl>
  </w:abstractNum>
  <w:abstractNum w:abstractNumId="6">
    <w:nsid w:val="00000008"/>
    <w:multiLevelType w:val="singleLevel"/>
    <w:tmpl w:val="00000008"/>
    <w:name w:val="WW8Num8"/>
    <w:lvl w:ilvl="0">
      <w:start w:val="1"/>
      <w:numFmt w:val="lowerLetter"/>
      <w:lvlText w:val="%1)"/>
      <w:lvlJc w:val="left"/>
      <w:pPr>
        <w:tabs>
          <w:tab w:val="num" w:pos="720"/>
        </w:tabs>
      </w:pPr>
      <w:rPr>
        <w:rFonts w:cs="Times New Roman"/>
      </w:rPr>
    </w:lvl>
  </w:abstractNum>
  <w:abstractNum w:abstractNumId="7">
    <w:nsid w:val="0000000A"/>
    <w:multiLevelType w:val="multilevel"/>
    <w:tmpl w:val="0000000A"/>
    <w:name w:val="WW8Num10"/>
    <w:lvl w:ilvl="0">
      <w:start w:val="19"/>
      <w:numFmt w:val="decimal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405"/>
        </w:tabs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45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495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54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585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63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675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720"/>
        </w:tabs>
      </w:pPr>
      <w:rPr>
        <w:rFonts w:cs="Times New Roman"/>
      </w:rPr>
    </w:lvl>
  </w:abstractNum>
  <w:abstractNum w:abstractNumId="8">
    <w:nsid w:val="1018249C"/>
    <w:multiLevelType w:val="hybridMultilevel"/>
    <w:tmpl w:val="9A82F6E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195220DF"/>
    <w:multiLevelType w:val="singleLevel"/>
    <w:tmpl w:val="903A9BB6"/>
    <w:lvl w:ilvl="0">
      <w:start w:val="4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0">
    <w:nsid w:val="1B2F1BDB"/>
    <w:multiLevelType w:val="hybridMultilevel"/>
    <w:tmpl w:val="C076FAFA"/>
    <w:lvl w:ilvl="0" w:tplc="3C060066">
      <w:start w:val="1"/>
      <w:numFmt w:val="upperLetter"/>
      <w:lvlText w:val="%1)"/>
      <w:lvlJc w:val="left"/>
      <w:pPr>
        <w:tabs>
          <w:tab w:val="num" w:pos="1848"/>
        </w:tabs>
        <w:ind w:left="1848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88"/>
        </w:tabs>
        <w:ind w:left="3288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4008"/>
        </w:tabs>
        <w:ind w:left="4008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448"/>
        </w:tabs>
        <w:ind w:left="5448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168"/>
        </w:tabs>
        <w:ind w:left="6168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88"/>
        </w:tabs>
        <w:ind w:left="6888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608"/>
        </w:tabs>
        <w:ind w:left="7608" w:hanging="180"/>
      </w:pPr>
      <w:rPr>
        <w:rFonts w:cs="Times New Roman"/>
      </w:rPr>
    </w:lvl>
  </w:abstractNum>
  <w:abstractNum w:abstractNumId="11">
    <w:nsid w:val="28E20DF2"/>
    <w:multiLevelType w:val="hybridMultilevel"/>
    <w:tmpl w:val="162ABE6C"/>
    <w:lvl w:ilvl="0" w:tplc="F06C271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2BA3370D"/>
    <w:multiLevelType w:val="singleLevel"/>
    <w:tmpl w:val="4B28BC1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DDC7D70"/>
    <w:multiLevelType w:val="hybridMultilevel"/>
    <w:tmpl w:val="16643BC4"/>
    <w:lvl w:ilvl="0" w:tplc="C0F896A8">
      <w:start w:val="1"/>
      <w:numFmt w:val="lowerLetter"/>
      <w:lvlText w:val="%1)"/>
      <w:lvlJc w:val="left"/>
      <w:pPr>
        <w:tabs>
          <w:tab w:val="num" w:pos="645"/>
        </w:tabs>
        <w:ind w:left="645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  <w:rPr>
        <w:rFonts w:cs="Times New Roman"/>
      </w:rPr>
    </w:lvl>
  </w:abstractNum>
  <w:abstractNum w:abstractNumId="14">
    <w:nsid w:val="32005CF6"/>
    <w:multiLevelType w:val="singleLevel"/>
    <w:tmpl w:val="4A341D52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</w:abstractNum>
  <w:abstractNum w:abstractNumId="15">
    <w:nsid w:val="463B7B19"/>
    <w:multiLevelType w:val="multilevel"/>
    <w:tmpl w:val="CEBA40A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6">
    <w:nsid w:val="50C442C3"/>
    <w:multiLevelType w:val="multilevel"/>
    <w:tmpl w:val="68FAC72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9"/>
      <w:numFmt w:val="decimal"/>
      <w:lvlText w:val="%1.%2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7">
    <w:nsid w:val="5C8BE683"/>
    <w:multiLevelType w:val="hybridMultilevel"/>
    <w:tmpl w:val="C9089F3A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8">
    <w:nsid w:val="669E1737"/>
    <w:multiLevelType w:val="multilevel"/>
    <w:tmpl w:val="C8BA0CBE"/>
    <w:lvl w:ilvl="0">
      <w:start w:val="19"/>
      <w:numFmt w:val="decimal"/>
      <w:lvlText w:val="%1"/>
      <w:lvlJc w:val="left"/>
      <w:pPr>
        <w:tabs>
          <w:tab w:val="num" w:pos="375"/>
        </w:tabs>
        <w:ind w:left="375" w:hanging="375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75"/>
        </w:tabs>
        <w:ind w:left="375" w:hanging="375"/>
      </w:pPr>
      <w:rPr>
        <w:rFonts w:cs="Times New Roman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19">
    <w:nsid w:val="69AC311F"/>
    <w:multiLevelType w:val="singleLevel"/>
    <w:tmpl w:val="F836F1E8"/>
    <w:lvl w:ilvl="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cs="Times New Roman" w:hint="default"/>
      </w:rPr>
    </w:lvl>
  </w:abstractNum>
  <w:num w:numId="1">
    <w:abstractNumId w:val="19"/>
  </w:num>
  <w:num w:numId="2">
    <w:abstractNumId w:val="12"/>
  </w:num>
  <w:num w:numId="3">
    <w:abstractNumId w:val="14"/>
  </w:num>
  <w:num w:numId="4">
    <w:abstractNumId w:val="9"/>
  </w:num>
  <w:num w:numId="5">
    <w:abstractNumId w:val="11"/>
  </w:num>
  <w:num w:numId="6">
    <w:abstractNumId w:val="13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4"/>
  </w:num>
  <w:num w:numId="12">
    <w:abstractNumId w:val="5"/>
  </w:num>
  <w:num w:numId="13">
    <w:abstractNumId w:val="6"/>
  </w:num>
  <w:num w:numId="14">
    <w:abstractNumId w:val="7"/>
  </w:num>
  <w:num w:numId="15">
    <w:abstractNumId w:val="16"/>
  </w:num>
  <w:num w:numId="16">
    <w:abstractNumId w:val="10"/>
  </w:num>
  <w:num w:numId="17">
    <w:abstractNumId w:val="15"/>
  </w:num>
  <w:num w:numId="18">
    <w:abstractNumId w:val="18"/>
  </w:num>
  <w:num w:numId="1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7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0"/>
    <w:footnote w:id="1"/>
  </w:footnotePr>
  <w:endnotePr>
    <w:endnote w:id="0"/>
    <w:endnote w:id="1"/>
  </w:endnotePr>
  <w:compat/>
  <w:rsids>
    <w:rsidRoot w:val="00715223"/>
    <w:rsid w:val="000120DC"/>
    <w:rsid w:val="0003347C"/>
    <w:rsid w:val="000455A0"/>
    <w:rsid w:val="00051B6B"/>
    <w:rsid w:val="0005316E"/>
    <w:rsid w:val="00065B2B"/>
    <w:rsid w:val="00067BEA"/>
    <w:rsid w:val="00077114"/>
    <w:rsid w:val="00093336"/>
    <w:rsid w:val="000B2BEC"/>
    <w:rsid w:val="000B4CAB"/>
    <w:rsid w:val="000D5DE6"/>
    <w:rsid w:val="000D6159"/>
    <w:rsid w:val="000E0C26"/>
    <w:rsid w:val="000F18AF"/>
    <w:rsid w:val="000F1A6E"/>
    <w:rsid w:val="000F568F"/>
    <w:rsid w:val="0012206B"/>
    <w:rsid w:val="00122D5E"/>
    <w:rsid w:val="00124D19"/>
    <w:rsid w:val="001271A3"/>
    <w:rsid w:val="00144EE6"/>
    <w:rsid w:val="00147899"/>
    <w:rsid w:val="001563A4"/>
    <w:rsid w:val="00166172"/>
    <w:rsid w:val="00171F00"/>
    <w:rsid w:val="00173CA1"/>
    <w:rsid w:val="00176703"/>
    <w:rsid w:val="00177552"/>
    <w:rsid w:val="00180A76"/>
    <w:rsid w:val="00184EAD"/>
    <w:rsid w:val="001874EC"/>
    <w:rsid w:val="00196B9A"/>
    <w:rsid w:val="00197291"/>
    <w:rsid w:val="001A172B"/>
    <w:rsid w:val="001A4A9D"/>
    <w:rsid w:val="001B1B6B"/>
    <w:rsid w:val="001B42CF"/>
    <w:rsid w:val="001B6C3B"/>
    <w:rsid w:val="001C4293"/>
    <w:rsid w:val="001C43EC"/>
    <w:rsid w:val="001D3A20"/>
    <w:rsid w:val="001E1EB5"/>
    <w:rsid w:val="001E32E2"/>
    <w:rsid w:val="001F6125"/>
    <w:rsid w:val="00201397"/>
    <w:rsid w:val="00207E10"/>
    <w:rsid w:val="0021095A"/>
    <w:rsid w:val="002133AC"/>
    <w:rsid w:val="00216245"/>
    <w:rsid w:val="00216EC2"/>
    <w:rsid w:val="00217189"/>
    <w:rsid w:val="0022295C"/>
    <w:rsid w:val="0023193C"/>
    <w:rsid w:val="0026702B"/>
    <w:rsid w:val="00267247"/>
    <w:rsid w:val="00272879"/>
    <w:rsid w:val="00275687"/>
    <w:rsid w:val="0029317A"/>
    <w:rsid w:val="002948FA"/>
    <w:rsid w:val="002A712F"/>
    <w:rsid w:val="002B4D20"/>
    <w:rsid w:val="002B6F96"/>
    <w:rsid w:val="002C27C2"/>
    <w:rsid w:val="002C296D"/>
    <w:rsid w:val="002C5AE7"/>
    <w:rsid w:val="002C7DA7"/>
    <w:rsid w:val="002D5FC9"/>
    <w:rsid w:val="002E7F19"/>
    <w:rsid w:val="002F07A8"/>
    <w:rsid w:val="00311FB2"/>
    <w:rsid w:val="00316C14"/>
    <w:rsid w:val="00333214"/>
    <w:rsid w:val="00335671"/>
    <w:rsid w:val="00336725"/>
    <w:rsid w:val="003502E5"/>
    <w:rsid w:val="00357162"/>
    <w:rsid w:val="00365D18"/>
    <w:rsid w:val="00373085"/>
    <w:rsid w:val="003768B2"/>
    <w:rsid w:val="00377C9B"/>
    <w:rsid w:val="00384EDB"/>
    <w:rsid w:val="003A3A1B"/>
    <w:rsid w:val="003B476A"/>
    <w:rsid w:val="003B5828"/>
    <w:rsid w:val="003E04C4"/>
    <w:rsid w:val="003E1B70"/>
    <w:rsid w:val="003F409E"/>
    <w:rsid w:val="003F6E75"/>
    <w:rsid w:val="0040141A"/>
    <w:rsid w:val="00401A0C"/>
    <w:rsid w:val="00401AF8"/>
    <w:rsid w:val="00404835"/>
    <w:rsid w:val="00412ECC"/>
    <w:rsid w:val="0042022E"/>
    <w:rsid w:val="00425109"/>
    <w:rsid w:val="004328EE"/>
    <w:rsid w:val="00442B41"/>
    <w:rsid w:val="00442F3C"/>
    <w:rsid w:val="00443ABF"/>
    <w:rsid w:val="0045054F"/>
    <w:rsid w:val="00451746"/>
    <w:rsid w:val="0045463A"/>
    <w:rsid w:val="00457247"/>
    <w:rsid w:val="00457AC9"/>
    <w:rsid w:val="0046140F"/>
    <w:rsid w:val="00461523"/>
    <w:rsid w:val="00462A0D"/>
    <w:rsid w:val="00470E27"/>
    <w:rsid w:val="00472B38"/>
    <w:rsid w:val="00473356"/>
    <w:rsid w:val="0049791E"/>
    <w:rsid w:val="004A56D6"/>
    <w:rsid w:val="004C4D87"/>
    <w:rsid w:val="004C757D"/>
    <w:rsid w:val="004D2B79"/>
    <w:rsid w:val="004D5FEC"/>
    <w:rsid w:val="004E01EE"/>
    <w:rsid w:val="004F6D4C"/>
    <w:rsid w:val="00500824"/>
    <w:rsid w:val="00503F50"/>
    <w:rsid w:val="0050799B"/>
    <w:rsid w:val="00523129"/>
    <w:rsid w:val="00527625"/>
    <w:rsid w:val="00540476"/>
    <w:rsid w:val="00540F7E"/>
    <w:rsid w:val="005455A9"/>
    <w:rsid w:val="005617D7"/>
    <w:rsid w:val="00563A38"/>
    <w:rsid w:val="00570BCB"/>
    <w:rsid w:val="005726AA"/>
    <w:rsid w:val="00575B0D"/>
    <w:rsid w:val="005904D0"/>
    <w:rsid w:val="005947AF"/>
    <w:rsid w:val="005A3BE3"/>
    <w:rsid w:val="005A4481"/>
    <w:rsid w:val="005D2F89"/>
    <w:rsid w:val="005D5687"/>
    <w:rsid w:val="005D5915"/>
    <w:rsid w:val="005E4546"/>
    <w:rsid w:val="005E7B48"/>
    <w:rsid w:val="005F27D5"/>
    <w:rsid w:val="005F2FDA"/>
    <w:rsid w:val="005F380D"/>
    <w:rsid w:val="00601976"/>
    <w:rsid w:val="00603FC9"/>
    <w:rsid w:val="006113B2"/>
    <w:rsid w:val="00622C66"/>
    <w:rsid w:val="00626DCA"/>
    <w:rsid w:val="00632E32"/>
    <w:rsid w:val="00634CC6"/>
    <w:rsid w:val="00647311"/>
    <w:rsid w:val="0065099A"/>
    <w:rsid w:val="00651AAF"/>
    <w:rsid w:val="006551D3"/>
    <w:rsid w:val="00661497"/>
    <w:rsid w:val="00662815"/>
    <w:rsid w:val="00662EB5"/>
    <w:rsid w:val="00663613"/>
    <w:rsid w:val="00671E84"/>
    <w:rsid w:val="00684620"/>
    <w:rsid w:val="00685FC3"/>
    <w:rsid w:val="006B6EE5"/>
    <w:rsid w:val="006D3DDD"/>
    <w:rsid w:val="00701748"/>
    <w:rsid w:val="00701CA4"/>
    <w:rsid w:val="00705197"/>
    <w:rsid w:val="0071002B"/>
    <w:rsid w:val="00715223"/>
    <w:rsid w:val="007464F2"/>
    <w:rsid w:val="0075693E"/>
    <w:rsid w:val="00756ABC"/>
    <w:rsid w:val="00761C7D"/>
    <w:rsid w:val="0076675E"/>
    <w:rsid w:val="00775C7B"/>
    <w:rsid w:val="00792CE7"/>
    <w:rsid w:val="007C0E15"/>
    <w:rsid w:val="007C61B4"/>
    <w:rsid w:val="007D77C9"/>
    <w:rsid w:val="007E00D0"/>
    <w:rsid w:val="007E534F"/>
    <w:rsid w:val="007F0DCE"/>
    <w:rsid w:val="007F30B3"/>
    <w:rsid w:val="008108FB"/>
    <w:rsid w:val="0081524C"/>
    <w:rsid w:val="00816FE8"/>
    <w:rsid w:val="0083064A"/>
    <w:rsid w:val="00833361"/>
    <w:rsid w:val="00835BEE"/>
    <w:rsid w:val="00856207"/>
    <w:rsid w:val="00856528"/>
    <w:rsid w:val="00856557"/>
    <w:rsid w:val="00870978"/>
    <w:rsid w:val="008A142B"/>
    <w:rsid w:val="008A291A"/>
    <w:rsid w:val="008A39FF"/>
    <w:rsid w:val="008A53AB"/>
    <w:rsid w:val="008B02F1"/>
    <w:rsid w:val="008C0913"/>
    <w:rsid w:val="008E3F97"/>
    <w:rsid w:val="008F514F"/>
    <w:rsid w:val="0090052D"/>
    <w:rsid w:val="00900A98"/>
    <w:rsid w:val="00905DF9"/>
    <w:rsid w:val="00912B32"/>
    <w:rsid w:val="00922479"/>
    <w:rsid w:val="00925FE3"/>
    <w:rsid w:val="00952529"/>
    <w:rsid w:val="009554E1"/>
    <w:rsid w:val="009617CC"/>
    <w:rsid w:val="00994CD7"/>
    <w:rsid w:val="009A0DCA"/>
    <w:rsid w:val="009A7285"/>
    <w:rsid w:val="009C1873"/>
    <w:rsid w:val="009C3E15"/>
    <w:rsid w:val="009C4063"/>
    <w:rsid w:val="009D34AE"/>
    <w:rsid w:val="009D5456"/>
    <w:rsid w:val="009F0213"/>
    <w:rsid w:val="009F29B2"/>
    <w:rsid w:val="009F5357"/>
    <w:rsid w:val="00A01399"/>
    <w:rsid w:val="00A03DF2"/>
    <w:rsid w:val="00A14BEC"/>
    <w:rsid w:val="00A14D11"/>
    <w:rsid w:val="00A205AE"/>
    <w:rsid w:val="00A26DC8"/>
    <w:rsid w:val="00A30F4E"/>
    <w:rsid w:val="00A3679C"/>
    <w:rsid w:val="00A37B68"/>
    <w:rsid w:val="00A4498C"/>
    <w:rsid w:val="00A45769"/>
    <w:rsid w:val="00A50254"/>
    <w:rsid w:val="00A5171C"/>
    <w:rsid w:val="00A5704A"/>
    <w:rsid w:val="00A57686"/>
    <w:rsid w:val="00A626E8"/>
    <w:rsid w:val="00A67496"/>
    <w:rsid w:val="00A83B10"/>
    <w:rsid w:val="00A86649"/>
    <w:rsid w:val="00A934FD"/>
    <w:rsid w:val="00AA0F8F"/>
    <w:rsid w:val="00AB2489"/>
    <w:rsid w:val="00AB6FA5"/>
    <w:rsid w:val="00AC27A1"/>
    <w:rsid w:val="00B0765C"/>
    <w:rsid w:val="00B153D6"/>
    <w:rsid w:val="00B2089F"/>
    <w:rsid w:val="00B26FF3"/>
    <w:rsid w:val="00B362EC"/>
    <w:rsid w:val="00B52141"/>
    <w:rsid w:val="00B5712F"/>
    <w:rsid w:val="00B63001"/>
    <w:rsid w:val="00B810A3"/>
    <w:rsid w:val="00B82825"/>
    <w:rsid w:val="00B85A7E"/>
    <w:rsid w:val="00B9002D"/>
    <w:rsid w:val="00B94F3A"/>
    <w:rsid w:val="00BB1136"/>
    <w:rsid w:val="00BB43D1"/>
    <w:rsid w:val="00BD09FF"/>
    <w:rsid w:val="00BD1B12"/>
    <w:rsid w:val="00BD7513"/>
    <w:rsid w:val="00BF17FF"/>
    <w:rsid w:val="00C0313C"/>
    <w:rsid w:val="00C10CA5"/>
    <w:rsid w:val="00C15B29"/>
    <w:rsid w:val="00C2305E"/>
    <w:rsid w:val="00C32602"/>
    <w:rsid w:val="00C37531"/>
    <w:rsid w:val="00C43ACF"/>
    <w:rsid w:val="00C60BD5"/>
    <w:rsid w:val="00C84F59"/>
    <w:rsid w:val="00C8538D"/>
    <w:rsid w:val="00C91211"/>
    <w:rsid w:val="00CB06CC"/>
    <w:rsid w:val="00CD26E0"/>
    <w:rsid w:val="00CE1153"/>
    <w:rsid w:val="00CE4105"/>
    <w:rsid w:val="00CF5ED6"/>
    <w:rsid w:val="00CF64B7"/>
    <w:rsid w:val="00D02CA9"/>
    <w:rsid w:val="00D05800"/>
    <w:rsid w:val="00D0748F"/>
    <w:rsid w:val="00D10700"/>
    <w:rsid w:val="00D25744"/>
    <w:rsid w:val="00D2709B"/>
    <w:rsid w:val="00D345F0"/>
    <w:rsid w:val="00D35DC3"/>
    <w:rsid w:val="00D542A9"/>
    <w:rsid w:val="00D55F34"/>
    <w:rsid w:val="00D5766A"/>
    <w:rsid w:val="00D6236C"/>
    <w:rsid w:val="00D64323"/>
    <w:rsid w:val="00D6730C"/>
    <w:rsid w:val="00DA3494"/>
    <w:rsid w:val="00DB3023"/>
    <w:rsid w:val="00DB6B86"/>
    <w:rsid w:val="00DC65BE"/>
    <w:rsid w:val="00DD5162"/>
    <w:rsid w:val="00DF2447"/>
    <w:rsid w:val="00DF741C"/>
    <w:rsid w:val="00E00214"/>
    <w:rsid w:val="00E01765"/>
    <w:rsid w:val="00E01F2F"/>
    <w:rsid w:val="00E02970"/>
    <w:rsid w:val="00E03169"/>
    <w:rsid w:val="00E05224"/>
    <w:rsid w:val="00E06D89"/>
    <w:rsid w:val="00E06F55"/>
    <w:rsid w:val="00E107BC"/>
    <w:rsid w:val="00E11874"/>
    <w:rsid w:val="00E17556"/>
    <w:rsid w:val="00E2188A"/>
    <w:rsid w:val="00E25AD0"/>
    <w:rsid w:val="00E37370"/>
    <w:rsid w:val="00E42586"/>
    <w:rsid w:val="00E42D94"/>
    <w:rsid w:val="00E56417"/>
    <w:rsid w:val="00E6468F"/>
    <w:rsid w:val="00E7430B"/>
    <w:rsid w:val="00E83307"/>
    <w:rsid w:val="00E90225"/>
    <w:rsid w:val="00E931D5"/>
    <w:rsid w:val="00E9442E"/>
    <w:rsid w:val="00ED45C1"/>
    <w:rsid w:val="00EE011D"/>
    <w:rsid w:val="00EE23F2"/>
    <w:rsid w:val="00F022AC"/>
    <w:rsid w:val="00F36113"/>
    <w:rsid w:val="00F469B9"/>
    <w:rsid w:val="00F54097"/>
    <w:rsid w:val="00F56336"/>
    <w:rsid w:val="00F6381B"/>
    <w:rsid w:val="00F7256B"/>
    <w:rsid w:val="00F75C79"/>
    <w:rsid w:val="00F760E4"/>
    <w:rsid w:val="00F83D96"/>
    <w:rsid w:val="00F94753"/>
    <w:rsid w:val="00F96FBE"/>
    <w:rsid w:val="00F973EE"/>
    <w:rsid w:val="00FC6948"/>
    <w:rsid w:val="00FE760B"/>
    <w:rsid w:val="00FF3B42"/>
    <w:rsid w:val="00FF3D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5F0"/>
  </w:style>
  <w:style w:type="paragraph" w:styleId="Ttulo1">
    <w:name w:val="heading 1"/>
    <w:basedOn w:val="Normal"/>
    <w:next w:val="Normal"/>
    <w:link w:val="Ttulo1Char"/>
    <w:uiPriority w:val="9"/>
    <w:qFormat/>
    <w:rsid w:val="00D345F0"/>
    <w:pPr>
      <w:keepNext/>
      <w:jc w:val="center"/>
      <w:outlineLvl w:val="0"/>
    </w:pPr>
    <w:rPr>
      <w:rFonts w:ascii="Book Antiqua" w:hAnsi="Book Antiqua"/>
      <w:b/>
      <w:sz w:val="16"/>
    </w:rPr>
  </w:style>
  <w:style w:type="paragraph" w:styleId="Ttulo2">
    <w:name w:val="heading 2"/>
    <w:basedOn w:val="Normal"/>
    <w:next w:val="Normal"/>
    <w:link w:val="Ttulo2Char"/>
    <w:uiPriority w:val="9"/>
    <w:qFormat/>
    <w:rsid w:val="00D345F0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rsid w:val="00D345F0"/>
    <w:pPr>
      <w:keepNext/>
      <w:jc w:val="center"/>
      <w:outlineLvl w:val="2"/>
    </w:pPr>
    <w:rPr>
      <w:rFonts w:ascii="Brandyscript" w:hAnsi="Brandyscript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D345F0"/>
    <w:pPr>
      <w:keepNext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D345F0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"/>
    <w:qFormat/>
    <w:rsid w:val="00D345F0"/>
    <w:pPr>
      <w:keepNext/>
      <w:jc w:val="both"/>
      <w:outlineLvl w:val="5"/>
    </w:pPr>
    <w:rPr>
      <w:rFonts w:ascii="Amazone BT" w:hAnsi="Amazone BT"/>
      <w:sz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D345F0"/>
    <w:pPr>
      <w:keepNext/>
      <w:jc w:val="both"/>
      <w:outlineLvl w:val="6"/>
    </w:pPr>
    <w:rPr>
      <w:rFonts w:ascii="Arial" w:hAnsi="Arial"/>
      <w:b/>
      <w:bCs/>
      <w:sz w:val="21"/>
    </w:rPr>
  </w:style>
  <w:style w:type="paragraph" w:styleId="Ttulo8">
    <w:name w:val="heading 8"/>
    <w:basedOn w:val="Normal"/>
    <w:next w:val="Normal"/>
    <w:link w:val="Ttulo8Char"/>
    <w:uiPriority w:val="9"/>
    <w:qFormat/>
    <w:rsid w:val="00D345F0"/>
    <w:pPr>
      <w:keepNext/>
      <w:jc w:val="center"/>
      <w:outlineLvl w:val="7"/>
    </w:pPr>
    <w:rPr>
      <w:rFonts w:ascii="Book Antiqua" w:hAnsi="Book Antiqua"/>
      <w:b/>
      <w:sz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D345F0"/>
    <w:pPr>
      <w:keepNext/>
      <w:ind w:left="1290"/>
      <w:jc w:val="both"/>
      <w:outlineLvl w:val="8"/>
    </w:pPr>
    <w:rPr>
      <w:rFonts w:ascii="Arial" w:hAnsi="Arial"/>
      <w:b/>
      <w:bCs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D345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D345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D345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D345F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D345F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D345F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D345F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D345F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D345F0"/>
    <w:rPr>
      <w:rFonts w:asciiTheme="majorHAnsi" w:eastAsiaTheme="majorEastAsia" w:hAnsiTheme="majorHAnsi" w:cstheme="majorBid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D345F0"/>
    <w:pPr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345F0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D345F0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345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345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345F0"/>
    <w:rPr>
      <w:rFonts w:cs="Times New Roman"/>
    </w:rPr>
  </w:style>
  <w:style w:type="paragraph" w:styleId="Rodap">
    <w:name w:val="footer"/>
    <w:basedOn w:val="Normal"/>
    <w:link w:val="RodapChar"/>
    <w:uiPriority w:val="99"/>
    <w:rsid w:val="00D345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345F0"/>
    <w:rPr>
      <w:rFonts w:cs="Times New Roman"/>
    </w:rPr>
  </w:style>
  <w:style w:type="paragraph" w:styleId="Corpodetexto2">
    <w:name w:val="Body Text 2"/>
    <w:basedOn w:val="Normal"/>
    <w:link w:val="Corpodetexto2Char"/>
    <w:rsid w:val="00D345F0"/>
    <w:pPr>
      <w:jc w:val="both"/>
    </w:pPr>
    <w:rPr>
      <w:rFonts w:ascii="Arial" w:hAnsi="Arial"/>
      <w:sz w:val="21"/>
    </w:rPr>
  </w:style>
  <w:style w:type="character" w:customStyle="1" w:styleId="Corpodetexto2Char">
    <w:name w:val="Corpo de texto 2 Char"/>
    <w:basedOn w:val="Fontepargpadro"/>
    <w:link w:val="Corpodetexto2"/>
    <w:locked/>
    <w:rsid w:val="00D345F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D345F0"/>
    <w:pPr>
      <w:ind w:left="708" w:firstLine="708"/>
      <w:jc w:val="both"/>
    </w:pPr>
    <w:rPr>
      <w:rFonts w:ascii="Arial" w:hAnsi="Arial"/>
      <w:bCs/>
      <w:sz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345F0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D345F0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D345F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168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345F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D345F0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345F0"/>
    <w:rPr>
      <w:rFonts w:cs="Times New Roman"/>
    </w:rPr>
  </w:style>
  <w:style w:type="character" w:styleId="Nmerodepgina">
    <w:name w:val="page number"/>
    <w:basedOn w:val="Fontepargpadro"/>
    <w:uiPriority w:val="99"/>
    <w:rsid w:val="00D345F0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rsid w:val="00D345F0"/>
    <w:pPr>
      <w:ind w:left="4956"/>
      <w:jc w:val="both"/>
    </w:pPr>
    <w:rPr>
      <w:rFonts w:ascii="Arial" w:hAnsi="Arial" w:cs="Arial"/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345F0"/>
    <w:rPr>
      <w:rFonts w:cs="Times New Roman"/>
      <w:sz w:val="16"/>
      <w:szCs w:val="16"/>
    </w:rPr>
  </w:style>
  <w:style w:type="paragraph" w:styleId="Cabealhodamensagem">
    <w:name w:val="Message Header"/>
    <w:basedOn w:val="Normal"/>
    <w:link w:val="CabealhodamensagemChar"/>
    <w:uiPriority w:val="99"/>
    <w:rsid w:val="00D34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locked/>
    <w:rsid w:val="00D345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ulo">
    <w:name w:val="Title"/>
    <w:basedOn w:val="Normal"/>
    <w:link w:val="TtuloChar"/>
    <w:uiPriority w:val="10"/>
    <w:qFormat/>
    <w:rsid w:val="00D345F0"/>
    <w:pPr>
      <w:jc w:val="center"/>
    </w:pPr>
    <w:rPr>
      <w:rFonts w:ascii="Century Gothic" w:hAnsi="Century Gothic" w:cs="Courier New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D345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egenda">
    <w:name w:val="caption"/>
    <w:basedOn w:val="Normal"/>
    <w:next w:val="Normal"/>
    <w:uiPriority w:val="35"/>
    <w:qFormat/>
    <w:rsid w:val="00D345F0"/>
    <w:pPr>
      <w:jc w:val="center"/>
    </w:pPr>
    <w:rPr>
      <w:b/>
      <w:bCs/>
      <w:sz w:val="16"/>
      <w:szCs w:val="24"/>
    </w:rPr>
  </w:style>
  <w:style w:type="paragraph" w:styleId="Textoembloco">
    <w:name w:val="Block Text"/>
    <w:basedOn w:val="Normal"/>
    <w:uiPriority w:val="99"/>
    <w:rsid w:val="00D345F0"/>
    <w:pPr>
      <w:ind w:left="2124" w:right="-882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D345F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rsid w:val="00A205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05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4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345F0"/>
  </w:style>
  <w:style w:type="paragraph" w:styleId="Ttulo1">
    <w:name w:val="heading 1"/>
    <w:basedOn w:val="Normal"/>
    <w:next w:val="Normal"/>
    <w:link w:val="Ttulo1Char"/>
    <w:uiPriority w:val="9"/>
    <w:qFormat/>
    <w:rsid w:val="00D345F0"/>
    <w:pPr>
      <w:keepNext/>
      <w:jc w:val="center"/>
      <w:outlineLvl w:val="0"/>
    </w:pPr>
    <w:rPr>
      <w:rFonts w:ascii="Book Antiqua" w:hAnsi="Book Antiqua"/>
      <w:b/>
      <w:sz w:val="16"/>
    </w:rPr>
  </w:style>
  <w:style w:type="paragraph" w:styleId="Ttulo2">
    <w:name w:val="heading 2"/>
    <w:basedOn w:val="Normal"/>
    <w:next w:val="Normal"/>
    <w:link w:val="Ttulo2Char"/>
    <w:uiPriority w:val="9"/>
    <w:qFormat/>
    <w:rsid w:val="00D345F0"/>
    <w:pPr>
      <w:keepNext/>
      <w:jc w:val="center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link w:val="Ttulo3Char"/>
    <w:uiPriority w:val="9"/>
    <w:qFormat/>
    <w:rsid w:val="00D345F0"/>
    <w:pPr>
      <w:keepNext/>
      <w:jc w:val="center"/>
      <w:outlineLvl w:val="2"/>
    </w:pPr>
    <w:rPr>
      <w:rFonts w:ascii="Brandyscript" w:hAnsi="Brandyscript"/>
      <w:b/>
    </w:rPr>
  </w:style>
  <w:style w:type="paragraph" w:styleId="Ttulo4">
    <w:name w:val="heading 4"/>
    <w:basedOn w:val="Normal"/>
    <w:next w:val="Normal"/>
    <w:link w:val="Ttulo4Char"/>
    <w:uiPriority w:val="9"/>
    <w:qFormat/>
    <w:rsid w:val="00D345F0"/>
    <w:pPr>
      <w:keepNext/>
      <w:jc w:val="both"/>
      <w:outlineLvl w:val="3"/>
    </w:pPr>
    <w:rPr>
      <w:rFonts w:ascii="Arial" w:hAnsi="Arial"/>
      <w:b/>
      <w:sz w:val="22"/>
    </w:rPr>
  </w:style>
  <w:style w:type="paragraph" w:styleId="Ttulo5">
    <w:name w:val="heading 5"/>
    <w:basedOn w:val="Normal"/>
    <w:next w:val="Normal"/>
    <w:link w:val="Ttulo5Char"/>
    <w:uiPriority w:val="9"/>
    <w:qFormat/>
    <w:rsid w:val="00D345F0"/>
    <w:pPr>
      <w:keepNext/>
      <w:jc w:val="center"/>
      <w:outlineLvl w:val="4"/>
    </w:pPr>
    <w:rPr>
      <w:b/>
      <w:sz w:val="28"/>
    </w:rPr>
  </w:style>
  <w:style w:type="paragraph" w:styleId="Ttulo6">
    <w:name w:val="heading 6"/>
    <w:basedOn w:val="Normal"/>
    <w:next w:val="Normal"/>
    <w:link w:val="Ttulo6Char"/>
    <w:uiPriority w:val="9"/>
    <w:qFormat/>
    <w:rsid w:val="00D345F0"/>
    <w:pPr>
      <w:keepNext/>
      <w:jc w:val="both"/>
      <w:outlineLvl w:val="5"/>
    </w:pPr>
    <w:rPr>
      <w:rFonts w:ascii="Amazone BT" w:hAnsi="Amazone BT"/>
      <w:sz w:val="32"/>
    </w:rPr>
  </w:style>
  <w:style w:type="paragraph" w:styleId="Ttulo7">
    <w:name w:val="heading 7"/>
    <w:basedOn w:val="Normal"/>
    <w:next w:val="Normal"/>
    <w:link w:val="Ttulo7Char"/>
    <w:uiPriority w:val="9"/>
    <w:qFormat/>
    <w:rsid w:val="00D345F0"/>
    <w:pPr>
      <w:keepNext/>
      <w:jc w:val="both"/>
      <w:outlineLvl w:val="6"/>
    </w:pPr>
    <w:rPr>
      <w:rFonts w:ascii="Arial" w:hAnsi="Arial"/>
      <w:b/>
      <w:bCs/>
      <w:sz w:val="21"/>
    </w:rPr>
  </w:style>
  <w:style w:type="paragraph" w:styleId="Ttulo8">
    <w:name w:val="heading 8"/>
    <w:basedOn w:val="Normal"/>
    <w:next w:val="Normal"/>
    <w:link w:val="Ttulo8Char"/>
    <w:uiPriority w:val="9"/>
    <w:qFormat/>
    <w:rsid w:val="00D345F0"/>
    <w:pPr>
      <w:keepNext/>
      <w:jc w:val="center"/>
      <w:outlineLvl w:val="7"/>
    </w:pPr>
    <w:rPr>
      <w:rFonts w:ascii="Book Antiqua" w:hAnsi="Book Antiqua"/>
      <w:b/>
      <w:sz w:val="16"/>
    </w:rPr>
  </w:style>
  <w:style w:type="paragraph" w:styleId="Ttulo9">
    <w:name w:val="heading 9"/>
    <w:basedOn w:val="Normal"/>
    <w:next w:val="Normal"/>
    <w:link w:val="Ttulo9Char"/>
    <w:uiPriority w:val="9"/>
    <w:qFormat/>
    <w:rsid w:val="00D345F0"/>
    <w:pPr>
      <w:keepNext/>
      <w:ind w:left="1290"/>
      <w:jc w:val="both"/>
      <w:outlineLvl w:val="8"/>
    </w:pPr>
    <w:rPr>
      <w:rFonts w:ascii="Arial" w:hAnsi="Arial"/>
      <w:b/>
      <w:bCs/>
      <w:sz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D345F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D345F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D345F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D345F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D345F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D345F0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D345F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locked/>
    <w:rsid w:val="00D345F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D345F0"/>
    <w:rPr>
      <w:rFonts w:asciiTheme="majorHAnsi" w:eastAsiaTheme="majorEastAsia" w:hAnsiTheme="majorHAnsi" w:cstheme="majorBidi"/>
      <w:sz w:val="22"/>
      <w:szCs w:val="22"/>
    </w:rPr>
  </w:style>
  <w:style w:type="paragraph" w:styleId="Corpodetexto">
    <w:name w:val="Body Text"/>
    <w:basedOn w:val="Normal"/>
    <w:link w:val="CorpodetextoChar"/>
    <w:uiPriority w:val="99"/>
    <w:rsid w:val="00D345F0"/>
    <w:pPr>
      <w:jc w:val="both"/>
    </w:pPr>
    <w:rPr>
      <w:rFonts w:ascii="Arial" w:hAnsi="Arial"/>
      <w:sz w:val="22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D345F0"/>
    <w:rPr>
      <w:rFonts w:cs="Times New Roman"/>
    </w:rPr>
  </w:style>
  <w:style w:type="paragraph" w:styleId="Corpodetexto3">
    <w:name w:val="Body Text 3"/>
    <w:basedOn w:val="Normal"/>
    <w:link w:val="Corpodetexto3Char"/>
    <w:uiPriority w:val="99"/>
    <w:rsid w:val="00D345F0"/>
    <w:pPr>
      <w:jc w:val="both"/>
    </w:pPr>
    <w:rPr>
      <w:rFonts w:ascii="Arial" w:hAnsi="Arial"/>
      <w:sz w:val="24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locked/>
    <w:rsid w:val="00D345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D345F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D345F0"/>
    <w:rPr>
      <w:rFonts w:cs="Times New Roman"/>
    </w:rPr>
  </w:style>
  <w:style w:type="paragraph" w:styleId="Rodap">
    <w:name w:val="footer"/>
    <w:basedOn w:val="Normal"/>
    <w:link w:val="RodapChar"/>
    <w:uiPriority w:val="99"/>
    <w:rsid w:val="00D345F0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D345F0"/>
    <w:rPr>
      <w:rFonts w:cs="Times New Roman"/>
    </w:rPr>
  </w:style>
  <w:style w:type="paragraph" w:styleId="Corpodetexto2">
    <w:name w:val="Body Text 2"/>
    <w:basedOn w:val="Normal"/>
    <w:link w:val="Corpodetexto2Char"/>
    <w:rsid w:val="00D345F0"/>
    <w:pPr>
      <w:jc w:val="both"/>
    </w:pPr>
    <w:rPr>
      <w:rFonts w:ascii="Arial" w:hAnsi="Arial"/>
      <w:sz w:val="21"/>
    </w:rPr>
  </w:style>
  <w:style w:type="character" w:customStyle="1" w:styleId="Corpodetexto2Char">
    <w:name w:val="Corpo de texto 2 Char"/>
    <w:basedOn w:val="Fontepargpadro"/>
    <w:link w:val="Corpodetexto2"/>
    <w:locked/>
    <w:rsid w:val="00D345F0"/>
    <w:rPr>
      <w:rFonts w:cs="Times New Roman"/>
    </w:rPr>
  </w:style>
  <w:style w:type="paragraph" w:styleId="Recuodecorpodetexto">
    <w:name w:val="Body Text Indent"/>
    <w:basedOn w:val="Normal"/>
    <w:link w:val="RecuodecorpodetextoChar"/>
    <w:uiPriority w:val="99"/>
    <w:rsid w:val="00D345F0"/>
    <w:pPr>
      <w:ind w:left="708" w:firstLine="708"/>
      <w:jc w:val="both"/>
    </w:pPr>
    <w:rPr>
      <w:rFonts w:ascii="Arial" w:hAnsi="Arial"/>
      <w:bCs/>
      <w:sz w:val="21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D345F0"/>
    <w:rPr>
      <w:rFonts w:cs="Times New Roman"/>
    </w:rPr>
  </w:style>
  <w:style w:type="character" w:styleId="Refdenotaderodap">
    <w:name w:val="footnote reference"/>
    <w:basedOn w:val="Fontepargpadro"/>
    <w:uiPriority w:val="99"/>
    <w:semiHidden/>
    <w:rsid w:val="00D345F0"/>
    <w:rPr>
      <w:rFonts w:cs="Times New Roman"/>
      <w:vertAlign w:val="superscript"/>
    </w:rPr>
  </w:style>
  <w:style w:type="paragraph" w:styleId="Recuodecorpodetexto2">
    <w:name w:val="Body Text Indent 2"/>
    <w:basedOn w:val="Normal"/>
    <w:link w:val="Recuodecorpodetexto2Char"/>
    <w:uiPriority w:val="99"/>
    <w:rsid w:val="00D345F0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ind w:left="3168"/>
      <w:jc w:val="both"/>
    </w:pPr>
    <w:rPr>
      <w:rFonts w:ascii="Arial" w:hAnsi="Arial"/>
      <w:sz w:val="22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D345F0"/>
    <w:rPr>
      <w:rFonts w:cs="Times New Roman"/>
    </w:rPr>
  </w:style>
  <w:style w:type="paragraph" w:styleId="Textodenotaderodap">
    <w:name w:val="footnote text"/>
    <w:basedOn w:val="Normal"/>
    <w:link w:val="TextodenotaderodapChar"/>
    <w:uiPriority w:val="99"/>
    <w:semiHidden/>
    <w:rsid w:val="00D345F0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D345F0"/>
    <w:rPr>
      <w:rFonts w:cs="Times New Roman"/>
    </w:rPr>
  </w:style>
  <w:style w:type="character" w:styleId="Nmerodepgina">
    <w:name w:val="page number"/>
    <w:basedOn w:val="Fontepargpadro"/>
    <w:uiPriority w:val="99"/>
    <w:rsid w:val="00D345F0"/>
    <w:rPr>
      <w:rFonts w:cs="Times New Roman"/>
    </w:rPr>
  </w:style>
  <w:style w:type="paragraph" w:styleId="Recuodecorpodetexto3">
    <w:name w:val="Body Text Indent 3"/>
    <w:basedOn w:val="Normal"/>
    <w:link w:val="Recuodecorpodetexto3Char"/>
    <w:uiPriority w:val="99"/>
    <w:rsid w:val="00D345F0"/>
    <w:pPr>
      <w:ind w:left="4956"/>
      <w:jc w:val="both"/>
    </w:pPr>
    <w:rPr>
      <w:rFonts w:ascii="Arial" w:hAnsi="Arial" w:cs="Arial"/>
      <w:b/>
      <w:sz w:val="24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D345F0"/>
    <w:rPr>
      <w:rFonts w:cs="Times New Roman"/>
      <w:sz w:val="16"/>
      <w:szCs w:val="16"/>
    </w:rPr>
  </w:style>
  <w:style w:type="paragraph" w:styleId="Cabealhodamensagem">
    <w:name w:val="Message Header"/>
    <w:basedOn w:val="Normal"/>
    <w:link w:val="CabealhodamensagemChar"/>
    <w:uiPriority w:val="99"/>
    <w:rsid w:val="00D345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locked/>
    <w:rsid w:val="00D345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Ttulo">
    <w:name w:val="Title"/>
    <w:basedOn w:val="Normal"/>
    <w:link w:val="TtuloChar"/>
    <w:uiPriority w:val="10"/>
    <w:qFormat/>
    <w:rsid w:val="00D345F0"/>
    <w:pPr>
      <w:jc w:val="center"/>
    </w:pPr>
    <w:rPr>
      <w:rFonts w:ascii="Century Gothic" w:hAnsi="Century Gothic" w:cs="Courier New"/>
      <w:b/>
      <w:bCs/>
      <w:szCs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D345F0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Legenda">
    <w:name w:val="caption"/>
    <w:basedOn w:val="Normal"/>
    <w:next w:val="Normal"/>
    <w:uiPriority w:val="35"/>
    <w:qFormat/>
    <w:rsid w:val="00D345F0"/>
    <w:pPr>
      <w:jc w:val="center"/>
    </w:pPr>
    <w:rPr>
      <w:b/>
      <w:bCs/>
      <w:sz w:val="16"/>
      <w:szCs w:val="24"/>
    </w:rPr>
  </w:style>
  <w:style w:type="paragraph" w:styleId="Textoembloco">
    <w:name w:val="Block Text"/>
    <w:basedOn w:val="Normal"/>
    <w:uiPriority w:val="99"/>
    <w:rsid w:val="00D345F0"/>
    <w:pPr>
      <w:ind w:left="2124" w:right="-882"/>
    </w:pPr>
    <w:rPr>
      <w:sz w:val="24"/>
      <w:szCs w:val="24"/>
    </w:rPr>
  </w:style>
  <w:style w:type="character" w:styleId="Hyperlink">
    <w:name w:val="Hyperlink"/>
    <w:basedOn w:val="Fontepargpadro"/>
    <w:uiPriority w:val="99"/>
    <w:rsid w:val="00D345F0"/>
    <w:rPr>
      <w:rFonts w:cs="Times New Roman"/>
      <w:color w:val="0000FF"/>
      <w:u w:val="single"/>
    </w:rPr>
  </w:style>
  <w:style w:type="paragraph" w:styleId="Textodebalo">
    <w:name w:val="Balloon Text"/>
    <w:basedOn w:val="Normal"/>
    <w:link w:val="TextodebaloChar"/>
    <w:rsid w:val="00A205A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205A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948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5759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59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300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 Preferencial</dc:creator>
  <cp:lastModifiedBy>user50</cp:lastModifiedBy>
  <cp:revision>3</cp:revision>
  <cp:lastPrinted>2025-03-07T17:50:00Z</cp:lastPrinted>
  <dcterms:created xsi:type="dcterms:W3CDTF">2025-03-07T16:56:00Z</dcterms:created>
  <dcterms:modified xsi:type="dcterms:W3CDTF">2025-03-07T17:57:00Z</dcterms:modified>
</cp:coreProperties>
</file>